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F1A8F" w14:textId="77777777" w:rsidR="00511681" w:rsidRPr="00290B3D" w:rsidRDefault="00511681">
      <w:pPr>
        <w:widowControl/>
        <w:tabs>
          <w:tab w:val="center" w:pos="4680"/>
        </w:tabs>
        <w:rPr>
          <w:sz w:val="28"/>
          <w:szCs w:val="28"/>
        </w:rPr>
      </w:pPr>
      <w:bookmarkStart w:id="0" w:name="QuickMark"/>
      <w:bookmarkEnd w:id="0"/>
      <w:r w:rsidRPr="00290B3D">
        <w:rPr>
          <w:sz w:val="28"/>
          <w:szCs w:val="28"/>
        </w:rPr>
        <w:tab/>
        <w:t>IN THE UNITED STATES BANKRUPTCY COURT</w:t>
      </w:r>
    </w:p>
    <w:p w14:paraId="651ACBC5" w14:textId="77777777" w:rsidR="00511681" w:rsidRPr="00290B3D" w:rsidRDefault="00511681">
      <w:pPr>
        <w:widowControl/>
        <w:tabs>
          <w:tab w:val="center" w:pos="4680"/>
        </w:tabs>
        <w:rPr>
          <w:sz w:val="28"/>
          <w:szCs w:val="28"/>
        </w:rPr>
      </w:pPr>
      <w:r w:rsidRPr="00290B3D">
        <w:rPr>
          <w:sz w:val="28"/>
          <w:szCs w:val="28"/>
        </w:rPr>
        <w:tab/>
        <w:t>FOR THE NORTHERN DISTRICT OF IOWA</w:t>
      </w:r>
    </w:p>
    <w:p w14:paraId="50082D17" w14:textId="77777777" w:rsidR="00511681" w:rsidRPr="00290B3D" w:rsidRDefault="00511681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rPr>
          <w:sz w:val="28"/>
          <w:szCs w:val="28"/>
        </w:rPr>
      </w:pPr>
    </w:p>
    <w:p w14:paraId="64B6B41A" w14:textId="77777777" w:rsidR="00511681" w:rsidRPr="00290B3D" w:rsidRDefault="00511681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rPr>
          <w:sz w:val="28"/>
          <w:szCs w:val="28"/>
        </w:rPr>
      </w:pPr>
    </w:p>
    <w:p w14:paraId="50284719" w14:textId="77777777" w:rsidR="00511681" w:rsidRPr="00290B3D" w:rsidRDefault="00511681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left="4320" w:hanging="4320"/>
        <w:rPr>
          <w:sz w:val="28"/>
          <w:szCs w:val="28"/>
        </w:rPr>
      </w:pPr>
      <w:r w:rsidRPr="00290B3D">
        <w:rPr>
          <w:sz w:val="28"/>
          <w:szCs w:val="28"/>
        </w:rPr>
        <w:t>IN RE:</w:t>
      </w:r>
      <w:r w:rsidRPr="00290B3D">
        <w:rPr>
          <w:sz w:val="28"/>
          <w:szCs w:val="28"/>
        </w:rPr>
        <w:tab/>
        <w:t xml:space="preserve">) </w:t>
      </w:r>
    </w:p>
    <w:p w14:paraId="343C7B60" w14:textId="77777777" w:rsidR="00511681" w:rsidRPr="00290B3D" w:rsidRDefault="00511681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4320"/>
        <w:rPr>
          <w:sz w:val="28"/>
          <w:szCs w:val="28"/>
        </w:rPr>
      </w:pPr>
      <w:r w:rsidRPr="00290B3D">
        <w:rPr>
          <w:sz w:val="28"/>
          <w:szCs w:val="28"/>
        </w:rPr>
        <w:t xml:space="preserve">)    Chapter </w:t>
      </w:r>
      <w:sdt>
        <w:sdtPr>
          <w:rPr>
            <w:sz w:val="28"/>
            <w:szCs w:val="28"/>
          </w:rPr>
          <w:alias w:val="Ch."/>
          <w:tag w:val="Ch."/>
          <w:id w:val="426161415"/>
          <w:placeholder>
            <w:docPart w:val="993B1CD9D885445B913A46C6CD87A9C2"/>
          </w:placeholder>
          <w:temporary/>
          <w:showingPlcHdr/>
          <w:text w:multiLine="1"/>
        </w:sdtPr>
        <w:sdtEndPr/>
        <w:sdtContent>
          <w:r w:rsidR="00AB3E15" w:rsidRPr="00B9689C">
            <w:rPr>
              <w:rStyle w:val="PlaceholderText"/>
            </w:rPr>
            <w:t>Click here to enter text.</w:t>
          </w:r>
        </w:sdtContent>
      </w:sdt>
    </w:p>
    <w:p w14:paraId="0F55DDEE" w14:textId="77777777" w:rsidR="00511681" w:rsidRPr="00290B3D" w:rsidRDefault="00A77039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rPr>
          <w:sz w:val="28"/>
          <w:szCs w:val="28"/>
        </w:rPr>
      </w:pPr>
      <w:sdt>
        <w:sdtPr>
          <w:rPr>
            <w:color w:val="808080"/>
            <w:sz w:val="28"/>
            <w:szCs w:val="28"/>
          </w:rPr>
          <w:alias w:val="Debtor 1"/>
          <w:tag w:val="Debtor 1"/>
          <w:id w:val="426161444"/>
          <w:placeholder>
            <w:docPart w:val="50280877366948349C4B82AE78F7579A"/>
          </w:placeholder>
          <w:temporary/>
          <w:showingPlcHdr/>
          <w:text w:multiLine="1"/>
        </w:sdtPr>
        <w:sdtEndPr/>
        <w:sdtContent>
          <w:r w:rsidR="00111D16" w:rsidRPr="0061360C">
            <w:t>Click here to enter text.</w:t>
          </w:r>
        </w:sdtContent>
      </w:sdt>
      <w:r w:rsidR="0031553F">
        <w:rPr>
          <w:sz w:val="28"/>
          <w:szCs w:val="28"/>
        </w:rPr>
        <w:t>,</w:t>
      </w:r>
      <w:r w:rsidR="0031553F">
        <w:rPr>
          <w:sz w:val="28"/>
          <w:szCs w:val="28"/>
        </w:rPr>
        <w:tab/>
        <w:t>)</w:t>
      </w:r>
    </w:p>
    <w:p w14:paraId="6C2FB4F2" w14:textId="77777777" w:rsidR="00511681" w:rsidRPr="00290B3D" w:rsidRDefault="00A77039" w:rsidP="007D1E7F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rPr>
          <w:sz w:val="28"/>
          <w:szCs w:val="28"/>
        </w:rPr>
      </w:pPr>
      <w:sdt>
        <w:sdtPr>
          <w:rPr>
            <w:sz w:val="28"/>
            <w:szCs w:val="28"/>
          </w:rPr>
          <w:alias w:val="Debtor 2"/>
          <w:tag w:val="Debtor 2"/>
          <w:id w:val="426161405"/>
          <w:placeholder>
            <w:docPart w:val="993B1CD9D885445B913A46C6CD87A9C2"/>
          </w:placeholder>
          <w:temporary/>
          <w:showingPlcHdr/>
          <w:text w:multiLine="1"/>
        </w:sdtPr>
        <w:sdtEndPr/>
        <w:sdtContent>
          <w:r w:rsidR="00AB3E15" w:rsidRPr="003C6E6D">
            <w:t>Click here to enter text.</w:t>
          </w:r>
        </w:sdtContent>
      </w:sdt>
      <w:r w:rsidR="00AB3E15">
        <w:rPr>
          <w:sz w:val="28"/>
          <w:szCs w:val="28"/>
        </w:rPr>
        <w:t>,</w:t>
      </w:r>
      <w:r w:rsidR="007D1E7F">
        <w:rPr>
          <w:sz w:val="28"/>
          <w:szCs w:val="28"/>
        </w:rPr>
        <w:tab/>
      </w:r>
      <w:r w:rsidR="0031553F">
        <w:rPr>
          <w:sz w:val="28"/>
          <w:szCs w:val="28"/>
        </w:rPr>
        <w:t>)</w:t>
      </w:r>
      <w:r w:rsidR="00511681" w:rsidRPr="00290B3D">
        <w:rPr>
          <w:sz w:val="28"/>
          <w:szCs w:val="28"/>
        </w:rPr>
        <w:t xml:space="preserve"> </w:t>
      </w:r>
    </w:p>
    <w:p w14:paraId="7D3D9EAC" w14:textId="77777777" w:rsidR="00511681" w:rsidRDefault="00511681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rPr>
          <w:sz w:val="28"/>
          <w:szCs w:val="28"/>
        </w:rPr>
      </w:pPr>
      <w:r w:rsidRPr="00290B3D">
        <w:rPr>
          <w:sz w:val="28"/>
          <w:szCs w:val="28"/>
        </w:rPr>
        <w:t>Debtor</w:t>
      </w:r>
      <w:r w:rsidR="00FD55D0">
        <w:rPr>
          <w:sz w:val="28"/>
          <w:szCs w:val="28"/>
        </w:rPr>
        <w:t>s</w:t>
      </w:r>
      <w:r w:rsidRPr="00290B3D">
        <w:rPr>
          <w:sz w:val="28"/>
          <w:szCs w:val="28"/>
        </w:rPr>
        <w:t>.</w:t>
      </w:r>
      <w:r w:rsidRPr="00290B3D">
        <w:rPr>
          <w:sz w:val="28"/>
          <w:szCs w:val="28"/>
        </w:rPr>
        <w:tab/>
        <w:t>)    Bankruptcy No.</w:t>
      </w:r>
      <w:r w:rsidR="00AB3E1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Bankr. No."/>
          <w:tag w:val="Bankr. No."/>
          <w:id w:val="426161417"/>
          <w:placeholder>
            <w:docPart w:val="993B1CD9D885445B913A46C6CD87A9C2"/>
          </w:placeholder>
          <w:temporary/>
          <w:showingPlcHdr/>
          <w:text w:multiLine="1"/>
        </w:sdtPr>
        <w:sdtEndPr/>
        <w:sdtContent>
          <w:r w:rsidR="00AB3E15" w:rsidRPr="00B9689C">
            <w:rPr>
              <w:rStyle w:val="PlaceholderText"/>
            </w:rPr>
            <w:t>Click here to enter text.</w:t>
          </w:r>
        </w:sdtContent>
      </w:sdt>
      <w:r w:rsidR="0031553F">
        <w:rPr>
          <w:sz w:val="28"/>
          <w:szCs w:val="28"/>
        </w:rPr>
        <w:t xml:space="preserve"> </w:t>
      </w:r>
    </w:p>
    <w:p w14:paraId="3FFD28F1" w14:textId="77777777" w:rsidR="00511681" w:rsidRPr="00290B3D" w:rsidRDefault="00511681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rPr>
          <w:sz w:val="28"/>
          <w:szCs w:val="28"/>
        </w:rPr>
      </w:pPr>
      <w:r w:rsidRPr="00290B3D">
        <w:rPr>
          <w:sz w:val="28"/>
          <w:szCs w:val="28"/>
        </w:rPr>
        <w:t>------------------------------</w:t>
      </w:r>
      <w:r w:rsidR="00290B3D">
        <w:rPr>
          <w:sz w:val="28"/>
          <w:szCs w:val="28"/>
        </w:rPr>
        <w:t xml:space="preserve">--------------- </w:t>
      </w:r>
    </w:p>
    <w:p w14:paraId="6E187426" w14:textId="77777777" w:rsidR="00511681" w:rsidRPr="00290B3D" w:rsidRDefault="00A77039" w:rsidP="007D1E7F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rPr>
          <w:sz w:val="28"/>
          <w:szCs w:val="28"/>
        </w:rPr>
      </w:pPr>
      <w:sdt>
        <w:sdtPr>
          <w:rPr>
            <w:sz w:val="28"/>
            <w:szCs w:val="28"/>
          </w:rPr>
          <w:alias w:val="Plaintiff 1"/>
          <w:tag w:val="Plaintiff 1"/>
          <w:id w:val="426161407"/>
          <w:placeholder>
            <w:docPart w:val="993B1CD9D885445B913A46C6CD87A9C2"/>
          </w:placeholder>
          <w:temporary/>
          <w:showingPlcHdr/>
          <w:text w:multiLine="1"/>
        </w:sdtPr>
        <w:sdtEndPr/>
        <w:sdtContent>
          <w:r w:rsidR="00AB3E15" w:rsidRPr="00B9689C">
            <w:rPr>
              <w:rStyle w:val="PlaceholderText"/>
            </w:rPr>
            <w:t>Click here to enter text.</w:t>
          </w:r>
        </w:sdtContent>
      </w:sdt>
      <w:r w:rsidR="0031553F">
        <w:rPr>
          <w:sz w:val="28"/>
          <w:szCs w:val="28"/>
        </w:rPr>
        <w:t>,</w:t>
      </w:r>
      <w:r w:rsidR="00511681" w:rsidRPr="00290B3D">
        <w:rPr>
          <w:sz w:val="28"/>
          <w:szCs w:val="28"/>
        </w:rPr>
        <w:tab/>
        <w:t>)</w:t>
      </w:r>
    </w:p>
    <w:p w14:paraId="3B2CC466" w14:textId="77777777" w:rsidR="00290B3D" w:rsidRPr="00290B3D" w:rsidRDefault="00A77039" w:rsidP="00AB3E1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rPr>
          <w:sz w:val="28"/>
          <w:szCs w:val="28"/>
        </w:rPr>
      </w:pPr>
      <w:sdt>
        <w:sdtPr>
          <w:rPr>
            <w:sz w:val="28"/>
            <w:szCs w:val="28"/>
          </w:rPr>
          <w:alias w:val="Plaintiff 2"/>
          <w:tag w:val="Plaintiff 2"/>
          <w:id w:val="426161409"/>
          <w:placeholder>
            <w:docPart w:val="993B1CD9D885445B913A46C6CD87A9C2"/>
          </w:placeholder>
          <w:temporary/>
          <w:showingPlcHdr/>
          <w:text w:multiLine="1"/>
        </w:sdtPr>
        <w:sdtEndPr/>
        <w:sdtContent>
          <w:r w:rsidR="00AB3E15" w:rsidRPr="00B9689C">
            <w:rPr>
              <w:rStyle w:val="PlaceholderText"/>
            </w:rPr>
            <w:t>Click here to enter text.</w:t>
          </w:r>
        </w:sdtContent>
      </w:sdt>
      <w:r w:rsidR="00AB3E15">
        <w:rPr>
          <w:sz w:val="28"/>
          <w:szCs w:val="28"/>
        </w:rPr>
        <w:t>,</w:t>
      </w:r>
      <w:r w:rsidR="00AB3E15">
        <w:rPr>
          <w:sz w:val="28"/>
          <w:szCs w:val="28"/>
        </w:rPr>
        <w:tab/>
      </w:r>
      <w:r w:rsidR="00511681" w:rsidRPr="00290B3D">
        <w:rPr>
          <w:sz w:val="28"/>
          <w:szCs w:val="28"/>
        </w:rPr>
        <w:t>)    Adversary No.</w:t>
      </w:r>
      <w:r w:rsidR="0031553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Adv. No."/>
          <w:tag w:val="Adv. No."/>
          <w:id w:val="426161419"/>
          <w:placeholder>
            <w:docPart w:val="993B1CD9D885445B913A46C6CD87A9C2"/>
          </w:placeholder>
          <w:temporary/>
          <w:showingPlcHdr/>
          <w:text w:multiLine="1"/>
        </w:sdtPr>
        <w:sdtEndPr/>
        <w:sdtContent>
          <w:r w:rsidR="00AB3E15" w:rsidRPr="00B9689C">
            <w:rPr>
              <w:rStyle w:val="PlaceholderText"/>
            </w:rPr>
            <w:t>Click here to enter text.</w:t>
          </w:r>
        </w:sdtContent>
      </w:sdt>
    </w:p>
    <w:p w14:paraId="3F775ACA" w14:textId="77777777" w:rsidR="00511681" w:rsidRPr="00290B3D" w:rsidRDefault="00290B3D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P</w:t>
      </w:r>
      <w:r w:rsidR="00511681" w:rsidRPr="00290B3D">
        <w:rPr>
          <w:sz w:val="28"/>
          <w:szCs w:val="28"/>
        </w:rPr>
        <w:t>laintiff</w:t>
      </w:r>
      <w:r w:rsidR="00FD55D0">
        <w:rPr>
          <w:sz w:val="28"/>
          <w:szCs w:val="28"/>
        </w:rPr>
        <w:t>s</w:t>
      </w:r>
      <w:r w:rsidR="00511681" w:rsidRPr="00290B3D">
        <w:rPr>
          <w:sz w:val="28"/>
          <w:szCs w:val="28"/>
        </w:rPr>
        <w:t>,</w:t>
      </w:r>
      <w:r w:rsidR="00511681" w:rsidRPr="00290B3D">
        <w:rPr>
          <w:sz w:val="28"/>
          <w:szCs w:val="28"/>
        </w:rPr>
        <w:tab/>
        <w:t xml:space="preserve">)  </w:t>
      </w:r>
    </w:p>
    <w:p w14:paraId="60E2DA23" w14:textId="77777777" w:rsidR="00511681" w:rsidRPr="00290B3D" w:rsidRDefault="00511681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4320"/>
        <w:rPr>
          <w:sz w:val="28"/>
          <w:szCs w:val="28"/>
        </w:rPr>
      </w:pPr>
      <w:r w:rsidRPr="00290B3D">
        <w:rPr>
          <w:sz w:val="28"/>
          <w:szCs w:val="28"/>
        </w:rPr>
        <w:t>)</w:t>
      </w:r>
    </w:p>
    <w:p w14:paraId="79D759FC" w14:textId="77777777" w:rsidR="00511681" w:rsidRPr="00290B3D" w:rsidRDefault="00511681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rPr>
          <w:sz w:val="28"/>
          <w:szCs w:val="28"/>
        </w:rPr>
      </w:pPr>
      <w:r w:rsidRPr="00290B3D">
        <w:rPr>
          <w:sz w:val="28"/>
          <w:szCs w:val="28"/>
        </w:rPr>
        <w:t>vs.</w:t>
      </w:r>
      <w:r w:rsidRPr="00290B3D">
        <w:rPr>
          <w:sz w:val="28"/>
          <w:szCs w:val="28"/>
        </w:rPr>
        <w:tab/>
      </w:r>
      <w:r w:rsidRPr="00290B3D">
        <w:rPr>
          <w:sz w:val="28"/>
          <w:szCs w:val="28"/>
        </w:rPr>
        <w:tab/>
        <w:t>)</w:t>
      </w:r>
    </w:p>
    <w:p w14:paraId="55A4209E" w14:textId="77777777" w:rsidR="00511681" w:rsidRPr="00290B3D" w:rsidRDefault="00511681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4320"/>
        <w:rPr>
          <w:sz w:val="28"/>
          <w:szCs w:val="28"/>
        </w:rPr>
      </w:pPr>
      <w:r w:rsidRPr="00290B3D">
        <w:rPr>
          <w:sz w:val="28"/>
          <w:szCs w:val="28"/>
        </w:rPr>
        <w:t>)</w:t>
      </w:r>
    </w:p>
    <w:p w14:paraId="148421D8" w14:textId="77777777" w:rsidR="00511681" w:rsidRPr="00290B3D" w:rsidRDefault="00A77039" w:rsidP="007D1E7F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rPr>
          <w:sz w:val="28"/>
          <w:szCs w:val="28"/>
        </w:rPr>
      </w:pPr>
      <w:sdt>
        <w:sdtPr>
          <w:rPr>
            <w:sz w:val="28"/>
            <w:szCs w:val="28"/>
          </w:rPr>
          <w:alias w:val="Defendant 1"/>
          <w:tag w:val="Defendant 1"/>
          <w:id w:val="426161411"/>
          <w:placeholder>
            <w:docPart w:val="993B1CD9D885445B913A46C6CD87A9C2"/>
          </w:placeholder>
          <w:temporary/>
          <w:showingPlcHdr/>
          <w:text w:multiLine="1"/>
        </w:sdtPr>
        <w:sdtEndPr/>
        <w:sdtContent>
          <w:r w:rsidR="00AB3E15" w:rsidRPr="00B9689C">
            <w:rPr>
              <w:rStyle w:val="PlaceholderText"/>
            </w:rPr>
            <w:t>Click here to enter text.</w:t>
          </w:r>
        </w:sdtContent>
      </w:sdt>
      <w:r w:rsidR="0031553F">
        <w:rPr>
          <w:sz w:val="28"/>
          <w:szCs w:val="28"/>
        </w:rPr>
        <w:t>,</w:t>
      </w:r>
      <w:r w:rsidR="00511681" w:rsidRPr="00290B3D">
        <w:rPr>
          <w:sz w:val="28"/>
          <w:szCs w:val="28"/>
        </w:rPr>
        <w:tab/>
        <w:t xml:space="preserve">)  </w:t>
      </w:r>
    </w:p>
    <w:p w14:paraId="2C132A25" w14:textId="77777777" w:rsidR="00511681" w:rsidRPr="00290B3D" w:rsidRDefault="00A77039" w:rsidP="00AB3E1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rPr>
          <w:sz w:val="28"/>
          <w:szCs w:val="28"/>
        </w:rPr>
      </w:pPr>
      <w:sdt>
        <w:sdtPr>
          <w:rPr>
            <w:sz w:val="28"/>
            <w:szCs w:val="28"/>
          </w:rPr>
          <w:alias w:val="Defendant 2"/>
          <w:tag w:val="Defendant 2"/>
          <w:id w:val="426161413"/>
          <w:placeholder>
            <w:docPart w:val="993B1CD9D885445B913A46C6CD87A9C2"/>
          </w:placeholder>
          <w:temporary/>
          <w:showingPlcHdr/>
          <w:text w:multiLine="1"/>
        </w:sdtPr>
        <w:sdtEndPr/>
        <w:sdtContent>
          <w:r w:rsidR="00AB3E15" w:rsidRPr="00B9689C">
            <w:rPr>
              <w:rStyle w:val="PlaceholderText"/>
            </w:rPr>
            <w:t>Click here to enter text.</w:t>
          </w:r>
        </w:sdtContent>
      </w:sdt>
      <w:r w:rsidR="00AB3E15">
        <w:rPr>
          <w:sz w:val="28"/>
          <w:szCs w:val="28"/>
        </w:rPr>
        <w:t>,</w:t>
      </w:r>
      <w:r w:rsidR="00AB3E15">
        <w:rPr>
          <w:sz w:val="28"/>
          <w:szCs w:val="28"/>
        </w:rPr>
        <w:tab/>
      </w:r>
      <w:r w:rsidR="00511681" w:rsidRPr="00290B3D">
        <w:rPr>
          <w:sz w:val="28"/>
          <w:szCs w:val="28"/>
        </w:rPr>
        <w:t>)</w:t>
      </w:r>
    </w:p>
    <w:p w14:paraId="76449CA3" w14:textId="180055B1" w:rsidR="00511681" w:rsidRDefault="00511681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rPr>
          <w:sz w:val="28"/>
          <w:szCs w:val="28"/>
        </w:rPr>
      </w:pPr>
      <w:r w:rsidRPr="00290B3D">
        <w:rPr>
          <w:sz w:val="28"/>
          <w:szCs w:val="28"/>
        </w:rPr>
        <w:t>Defendant</w:t>
      </w:r>
      <w:r w:rsidR="00FD55D0">
        <w:rPr>
          <w:sz w:val="28"/>
          <w:szCs w:val="28"/>
        </w:rPr>
        <w:t>s</w:t>
      </w:r>
      <w:r w:rsidRPr="00290B3D">
        <w:rPr>
          <w:sz w:val="28"/>
          <w:szCs w:val="28"/>
        </w:rPr>
        <w:t>.</w:t>
      </w:r>
      <w:r w:rsidRPr="00290B3D">
        <w:rPr>
          <w:sz w:val="28"/>
          <w:szCs w:val="28"/>
        </w:rPr>
        <w:tab/>
        <w:t>)</w:t>
      </w:r>
    </w:p>
    <w:p w14:paraId="5FE41C46" w14:textId="12887D8C" w:rsidR="007F1C65" w:rsidRDefault="007F1C6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rPr>
          <w:sz w:val="28"/>
          <w:szCs w:val="28"/>
        </w:rPr>
      </w:pPr>
    </w:p>
    <w:p w14:paraId="04626F55" w14:textId="6D060087" w:rsidR="007F1C65" w:rsidRDefault="00A77039" w:rsidP="007F1C6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jc w:val="center"/>
        <w:rPr>
          <w:sz w:val="28"/>
          <w:szCs w:val="28"/>
        </w:rPr>
      </w:pPr>
      <w:sdt>
        <w:sdtPr>
          <w:rPr>
            <w:color w:val="000000" w:themeColor="text1"/>
            <w:sz w:val="28"/>
            <w:szCs w:val="28"/>
          </w:rPr>
          <w:alias w:val="ORDER TITLE"/>
          <w:tag w:val="ORDER TITLE"/>
          <w:id w:val="-797457070"/>
          <w:placeholder>
            <w:docPart w:val="DE232DFAA7314A18B4FFB3E02C5E9054"/>
          </w:placeholder>
          <w:temporary/>
          <w:showingPlcHdr/>
          <w:text/>
        </w:sdtPr>
        <w:sdtEndPr/>
        <w:sdtContent>
          <w:r w:rsidR="0038557A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4FF615AC" w14:textId="2EAA3C88" w:rsidR="007F1C65" w:rsidRDefault="007F1C65" w:rsidP="007F1C6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jc w:val="center"/>
        <w:rPr>
          <w:sz w:val="28"/>
          <w:szCs w:val="28"/>
        </w:rPr>
      </w:pPr>
    </w:p>
    <w:p w14:paraId="53E0E71A" w14:textId="760EA509" w:rsidR="007F1C65" w:rsidRDefault="007F1C65" w:rsidP="007F1C6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jc w:val="center"/>
        <w:rPr>
          <w:sz w:val="28"/>
          <w:szCs w:val="28"/>
        </w:rPr>
      </w:pPr>
    </w:p>
    <w:p w14:paraId="2ADE4D3F" w14:textId="77777777" w:rsidR="007F1C65" w:rsidRDefault="007F1C65" w:rsidP="007F1C6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jc w:val="center"/>
        <w:rPr>
          <w:sz w:val="28"/>
          <w:szCs w:val="28"/>
        </w:rPr>
      </w:pPr>
    </w:p>
    <w:p w14:paraId="2ADAAD36" w14:textId="0BB314EA" w:rsidR="007F1C65" w:rsidRDefault="007F1C65" w:rsidP="007F1C6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jc w:val="center"/>
        <w:rPr>
          <w:sz w:val="28"/>
          <w:szCs w:val="28"/>
        </w:rPr>
      </w:pPr>
    </w:p>
    <w:p w14:paraId="70360CC0" w14:textId="64942758" w:rsidR="007F1C65" w:rsidRDefault="007F1C65" w:rsidP="007F1C6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jc w:val="center"/>
        <w:rPr>
          <w:sz w:val="28"/>
          <w:szCs w:val="28"/>
        </w:rPr>
      </w:pPr>
    </w:p>
    <w:p w14:paraId="22B65614" w14:textId="77777777" w:rsidR="007F1C65" w:rsidRDefault="007F1C65" w:rsidP="007F1C6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jc w:val="center"/>
        <w:rPr>
          <w:sz w:val="28"/>
          <w:szCs w:val="28"/>
        </w:rPr>
      </w:pPr>
    </w:p>
    <w:p w14:paraId="35D4143B" w14:textId="2418F413" w:rsidR="007F1C65" w:rsidRDefault="007F1C65" w:rsidP="007F1C6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jc w:val="center"/>
        <w:rPr>
          <w:sz w:val="28"/>
          <w:szCs w:val="28"/>
        </w:rPr>
      </w:pPr>
    </w:p>
    <w:p w14:paraId="7672214D" w14:textId="48110173" w:rsidR="007F1C65" w:rsidRPr="009746AA" w:rsidRDefault="007F1C65" w:rsidP="007F1C65">
      <w:pPr>
        <w:rPr>
          <w:sz w:val="28"/>
          <w:szCs w:val="28"/>
        </w:rPr>
      </w:pPr>
      <w:r w:rsidRPr="009746AA">
        <w:rPr>
          <w:sz w:val="28"/>
          <w:szCs w:val="28"/>
        </w:rPr>
        <w:t>DATED AND ENTERED ____________________</w:t>
      </w:r>
    </w:p>
    <w:p w14:paraId="1374701A" w14:textId="77777777" w:rsidR="007F1C65" w:rsidRDefault="007F1C65" w:rsidP="007F1C65">
      <w:pPr>
        <w:rPr>
          <w:sz w:val="28"/>
          <w:szCs w:val="28"/>
        </w:rPr>
      </w:pPr>
      <w:r w:rsidRPr="009746AA">
        <w:rPr>
          <w:sz w:val="28"/>
          <w:szCs w:val="28"/>
        </w:rPr>
        <w:t xml:space="preserve">           </w:t>
      </w:r>
    </w:p>
    <w:p w14:paraId="74FD42ED" w14:textId="77777777" w:rsidR="007F1C65" w:rsidRDefault="007F1C65" w:rsidP="007F1C65">
      <w:pPr>
        <w:rPr>
          <w:sz w:val="28"/>
          <w:szCs w:val="28"/>
        </w:rPr>
      </w:pPr>
      <w:r w:rsidRPr="009746AA">
        <w:rPr>
          <w:sz w:val="28"/>
          <w:szCs w:val="28"/>
        </w:rPr>
        <w:t xml:space="preserve">       </w:t>
      </w:r>
    </w:p>
    <w:p w14:paraId="32FD61C1" w14:textId="77777777" w:rsidR="007F1C65" w:rsidRDefault="007F1C65" w:rsidP="007F1C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14:paraId="3D9BF311" w14:textId="77777777" w:rsidR="007F1C65" w:rsidRDefault="007F1C65" w:rsidP="007F1C65">
      <w:pPr>
        <w:ind w:left="2160"/>
        <w:rPr>
          <w:sz w:val="28"/>
          <w:szCs w:val="28"/>
        </w:rPr>
      </w:pPr>
      <w:r w:rsidRPr="009746A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THAD J. COLLINS</w:t>
      </w:r>
    </w:p>
    <w:p w14:paraId="22C8B7BB" w14:textId="77777777" w:rsidR="007F1C65" w:rsidRPr="0093011C" w:rsidRDefault="007F1C65" w:rsidP="007F1C65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CHIEF BANKRUPTCY JUDGE</w:t>
      </w:r>
    </w:p>
    <w:p w14:paraId="4635B2CC" w14:textId="151920D1" w:rsidR="007F1C65" w:rsidRDefault="007F1C65" w:rsidP="007F1C6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jc w:val="center"/>
        <w:rPr>
          <w:sz w:val="28"/>
          <w:szCs w:val="28"/>
        </w:rPr>
      </w:pPr>
    </w:p>
    <w:p w14:paraId="000CAA33" w14:textId="00EA29D1" w:rsidR="007F1C65" w:rsidRDefault="007F1C65" w:rsidP="007F1C6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jc w:val="center"/>
        <w:rPr>
          <w:sz w:val="28"/>
          <w:szCs w:val="28"/>
        </w:rPr>
      </w:pPr>
    </w:p>
    <w:p w14:paraId="3252EEC0" w14:textId="329E093F" w:rsidR="007F1C65" w:rsidRDefault="007F1C65" w:rsidP="007F1C6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jc w:val="center"/>
        <w:rPr>
          <w:sz w:val="28"/>
          <w:szCs w:val="28"/>
        </w:rPr>
      </w:pPr>
    </w:p>
    <w:p w14:paraId="73D57559" w14:textId="5F03D1C3" w:rsidR="007F1C65" w:rsidRDefault="007F1C65" w:rsidP="007F1C6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jc w:val="center"/>
        <w:rPr>
          <w:sz w:val="28"/>
          <w:szCs w:val="28"/>
        </w:rPr>
      </w:pPr>
    </w:p>
    <w:p w14:paraId="30931E8D" w14:textId="77777777" w:rsidR="007F1C65" w:rsidRPr="00290B3D" w:rsidRDefault="007F1C65" w:rsidP="007F1C65">
      <w:pPr>
        <w:widowControl/>
        <w:tabs>
          <w:tab w:val="left" w:pos="-1080"/>
          <w:tab w:val="left" w:pos="-720"/>
          <w:tab w:val="left" w:pos="0"/>
          <w:tab w:val="left" w:pos="720"/>
          <w:tab w:val="left" w:pos="4320"/>
        </w:tabs>
        <w:ind w:firstLine="720"/>
        <w:rPr>
          <w:sz w:val="28"/>
          <w:szCs w:val="28"/>
        </w:rPr>
      </w:pPr>
    </w:p>
    <w:sectPr w:rsidR="007F1C65" w:rsidRPr="00290B3D" w:rsidSect="0051168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65"/>
    <w:rsid w:val="00037A50"/>
    <w:rsid w:val="00111D16"/>
    <w:rsid w:val="0022112A"/>
    <w:rsid w:val="00290B3D"/>
    <w:rsid w:val="0031553F"/>
    <w:rsid w:val="0038557A"/>
    <w:rsid w:val="003C6E6D"/>
    <w:rsid w:val="003F5C9B"/>
    <w:rsid w:val="00466F73"/>
    <w:rsid w:val="00511681"/>
    <w:rsid w:val="0061360C"/>
    <w:rsid w:val="00694260"/>
    <w:rsid w:val="007D1E7F"/>
    <w:rsid w:val="007F1C65"/>
    <w:rsid w:val="00960DD0"/>
    <w:rsid w:val="00A77039"/>
    <w:rsid w:val="00AB3E15"/>
    <w:rsid w:val="00BA4D01"/>
    <w:rsid w:val="00DB6C88"/>
    <w:rsid w:val="00E90BFE"/>
    <w:rsid w:val="00FC6BEF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54FEE"/>
  <w15:docId w15:val="{1D0C3521-821E-4487-B9C8-C0400E4B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90BFE"/>
  </w:style>
  <w:style w:type="character" w:styleId="PlaceholderText">
    <w:name w:val="Placeholder Text"/>
    <w:basedOn w:val="DefaultParagraphFont"/>
    <w:uiPriority w:val="99"/>
    <w:semiHidden/>
    <w:rsid w:val="003155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Cripe\AppData\Local\Microsoft\Windows\INetCache\Content.Outlook\3ORUU6LV\Adv.%20Order%20Beginning%20Form-1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3B1CD9D885445B913A46C6CD87A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5DFB3-5262-4A79-9701-4632FE684528}"/>
      </w:docPartPr>
      <w:docPartBody>
        <w:p w:rsidR="00AE0B17" w:rsidRDefault="000F4793">
          <w:pPr>
            <w:pStyle w:val="993B1CD9D885445B913A46C6CD87A9C2"/>
          </w:pPr>
          <w:r w:rsidRPr="00B9689C">
            <w:rPr>
              <w:rStyle w:val="PlaceholderText"/>
            </w:rPr>
            <w:t>Click here to enter text.</w:t>
          </w:r>
        </w:p>
      </w:docPartBody>
    </w:docPart>
    <w:docPart>
      <w:docPartPr>
        <w:name w:val="50280877366948349C4B82AE78F75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AEA7-80BD-4E98-B8F2-3B7F3209714D}"/>
      </w:docPartPr>
      <w:docPartBody>
        <w:p w:rsidR="00AE0B17" w:rsidRDefault="000F4793">
          <w:pPr>
            <w:pStyle w:val="50280877366948349C4B82AE78F7579A"/>
          </w:pPr>
          <w:r w:rsidRPr="00B9689C">
            <w:rPr>
              <w:rStyle w:val="PlaceholderText"/>
            </w:rPr>
            <w:t>Click here to enter text.</w:t>
          </w:r>
        </w:p>
      </w:docPartBody>
    </w:docPart>
    <w:docPart>
      <w:docPartPr>
        <w:name w:val="DE232DFAA7314A18B4FFB3E02C5E9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1E63-0E44-42E9-9B23-5EFB795B9925}"/>
      </w:docPartPr>
      <w:docPartBody>
        <w:p w:rsidR="00AF3B01" w:rsidRDefault="00AE0B17" w:rsidP="00AE0B17">
          <w:pPr>
            <w:pStyle w:val="DE232DFAA7314A18B4FFB3E02C5E905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17"/>
    <w:rsid w:val="000F4793"/>
    <w:rsid w:val="00AE0B17"/>
    <w:rsid w:val="00A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B17"/>
  </w:style>
  <w:style w:type="paragraph" w:customStyle="1" w:styleId="993B1CD9D885445B913A46C6CD87A9C2">
    <w:name w:val="993B1CD9D885445B913A46C6CD87A9C2"/>
  </w:style>
  <w:style w:type="paragraph" w:customStyle="1" w:styleId="50280877366948349C4B82AE78F7579A">
    <w:name w:val="50280877366948349C4B82AE78F7579A"/>
  </w:style>
  <w:style w:type="paragraph" w:customStyle="1" w:styleId="DE232DFAA7314A18B4FFB3E02C5E9054">
    <w:name w:val="DE232DFAA7314A18B4FFB3E02C5E9054"/>
    <w:rsid w:val="00AE0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4593-3B34-448F-841E-7E3C9DFD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Adv. Order Beginning Form-1 (003).dotx</Template>
  <TotalTime>1</TotalTime>
  <Pages>1</Pages>
  <Words>99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Cripe</dc:creator>
  <cp:keywords/>
  <dc:description/>
  <cp:lastModifiedBy>Sharon Mullin</cp:lastModifiedBy>
  <cp:revision>2</cp:revision>
  <dcterms:created xsi:type="dcterms:W3CDTF">2021-04-14T16:31:00Z</dcterms:created>
  <dcterms:modified xsi:type="dcterms:W3CDTF">2021-04-14T16:31:00Z</dcterms:modified>
</cp:coreProperties>
</file>